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6CE0E573"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42130B0" w14:textId="0E3C5718" w:rsidR="00BC2A79" w:rsidRDefault="00DD1F91" w:rsidP="008429D3">
      <w:pPr>
        <w:pStyle w:val="Default"/>
        <w:jc w:val="both"/>
        <w:rPr>
          <w:rFonts w:ascii="Calibri" w:eastAsia="Calibri" w:hAnsi="Calibri" w:cs="Calibri"/>
          <w:b/>
          <w:i/>
          <w:iCs/>
          <w:sz w:val="22"/>
          <w:szCs w:val="22"/>
          <w:lang w:eastAsia="en-US"/>
        </w:rPr>
      </w:pPr>
      <w:r>
        <w:rPr>
          <w:sz w:val="16"/>
          <w:szCs w:val="16"/>
        </w:rPr>
        <w:t xml:space="preserve">   </w:t>
      </w:r>
      <w:r w:rsidR="00EC3183">
        <w:rPr>
          <w:sz w:val="16"/>
          <w:szCs w:val="16"/>
        </w:rPr>
        <w:t xml:space="preserve">                                                                                                                        </w:t>
      </w:r>
      <w:r>
        <w:rPr>
          <w:sz w:val="16"/>
          <w:szCs w:val="16"/>
        </w:rPr>
        <w:t xml:space="preserve">     </w:t>
      </w:r>
      <w:r w:rsidR="00BC2A79">
        <w:rPr>
          <w:rFonts w:ascii="Calibri" w:eastAsia="Calibri" w:hAnsi="Calibri" w:cs="Calibri"/>
          <w:b/>
          <w:i/>
          <w:iCs/>
          <w:sz w:val="22"/>
          <w:szCs w:val="22"/>
          <w:lang w:eastAsia="en-US"/>
        </w:rPr>
        <w:t xml:space="preserve">                                                                                                                       </w:t>
      </w:r>
    </w:p>
    <w:p w14:paraId="515BFC57" w14:textId="77777777" w:rsidR="00FE74EF" w:rsidRPr="00FE74EF" w:rsidRDefault="00BC2A79" w:rsidP="00FE74EF">
      <w:pPr>
        <w:autoSpaceDE w:val="0"/>
        <w:spacing w:line="276" w:lineRule="auto"/>
        <w:jc w:val="right"/>
        <w:rPr>
          <w:sz w:val="24"/>
          <w:szCs w:val="24"/>
        </w:rPr>
      </w:pPr>
      <w:r w:rsidRPr="00FE74EF">
        <w:rPr>
          <w:rFonts w:ascii="Calibri" w:eastAsia="Calibri" w:hAnsi="Calibri" w:cs="Calibri"/>
          <w:b/>
          <w:i/>
          <w:iCs/>
          <w:sz w:val="24"/>
          <w:szCs w:val="24"/>
          <w:lang w:eastAsia="en-US"/>
        </w:rPr>
        <w:t xml:space="preserve">    </w:t>
      </w:r>
      <w:r w:rsidR="00FE74EF" w:rsidRPr="00FE74EF">
        <w:rPr>
          <w:sz w:val="24"/>
          <w:szCs w:val="24"/>
        </w:rPr>
        <w:t xml:space="preserve">      Alla Dirigente Scolastica</w:t>
      </w:r>
    </w:p>
    <w:p w14:paraId="50EC7F54" w14:textId="77777777" w:rsidR="00FE74EF" w:rsidRPr="00FE74EF" w:rsidRDefault="00FE74EF" w:rsidP="00FE74EF">
      <w:pPr>
        <w:autoSpaceDE w:val="0"/>
        <w:ind w:left="6946"/>
        <w:jc w:val="right"/>
        <w:rPr>
          <w:sz w:val="24"/>
          <w:szCs w:val="24"/>
        </w:rPr>
      </w:pPr>
      <w:r w:rsidRPr="00FE74EF">
        <w:rPr>
          <w:sz w:val="24"/>
          <w:szCs w:val="24"/>
        </w:rPr>
        <w:t>IC BOZZANO – CENTRO</w:t>
      </w:r>
    </w:p>
    <w:p w14:paraId="1BDD9EAC" w14:textId="77777777" w:rsidR="00FE74EF" w:rsidRPr="00FE74EF" w:rsidRDefault="00FE74EF" w:rsidP="00FE74EF">
      <w:pPr>
        <w:autoSpaceDE w:val="0"/>
        <w:ind w:left="6946"/>
        <w:jc w:val="right"/>
        <w:rPr>
          <w:sz w:val="24"/>
          <w:szCs w:val="24"/>
        </w:rPr>
      </w:pPr>
      <w:r w:rsidRPr="00FE74EF">
        <w:rPr>
          <w:sz w:val="24"/>
          <w:szCs w:val="24"/>
        </w:rPr>
        <w:t>Brindisi</w:t>
      </w:r>
    </w:p>
    <w:p w14:paraId="4E3A68D2" w14:textId="201CE834" w:rsidR="00B87DCC" w:rsidRDefault="00B87DCC" w:rsidP="008F69C9">
      <w:pPr>
        <w:widowControl w:val="0"/>
        <w:tabs>
          <w:tab w:val="left" w:pos="1733"/>
        </w:tabs>
        <w:autoSpaceDE w:val="0"/>
        <w:autoSpaceDN w:val="0"/>
        <w:ind w:right="284"/>
        <w:jc w:val="right"/>
        <w:rPr>
          <w:rFonts w:ascii="Calibri" w:eastAsia="Calibri" w:hAnsi="Calibri" w:cs="Calibri"/>
          <w:b/>
          <w:i/>
          <w:iCs/>
          <w:sz w:val="22"/>
          <w:szCs w:val="22"/>
          <w:lang w:eastAsia="en-US"/>
        </w:rPr>
      </w:pPr>
    </w:p>
    <w:p w14:paraId="08258994" w14:textId="15B08AE9" w:rsidR="00BC2A79" w:rsidRPr="00C925E4" w:rsidRDefault="00BC2A79" w:rsidP="00BC2A79">
      <w:pPr>
        <w:widowControl w:val="0"/>
        <w:tabs>
          <w:tab w:val="left" w:pos="1733"/>
        </w:tabs>
        <w:autoSpaceDE w:val="0"/>
        <w:autoSpaceDN w:val="0"/>
        <w:ind w:right="284"/>
        <w:rPr>
          <w:rFonts w:ascii="Calibri" w:eastAsia="Calibri" w:hAnsi="Calibri" w:cs="Calibri"/>
          <w:b/>
          <w:i/>
          <w:iCs/>
          <w:sz w:val="22"/>
          <w:szCs w:val="22"/>
          <w:lang w:eastAsia="en-US"/>
        </w:rPr>
      </w:pPr>
    </w:p>
    <w:p w14:paraId="32011C79" w14:textId="3A4CE847" w:rsidR="00843A4F" w:rsidRPr="00843A4F" w:rsidRDefault="00B051BA" w:rsidP="00843A4F">
      <w:pPr>
        <w:widowControl w:val="0"/>
        <w:suppressAutoHyphens/>
        <w:spacing w:line="276" w:lineRule="auto"/>
        <w:jc w:val="both"/>
        <w:rPr>
          <w:rFonts w:eastAsia="Calibri"/>
          <w:b/>
          <w:sz w:val="22"/>
          <w:szCs w:val="22"/>
          <w:lang w:eastAsia="en-US"/>
        </w:rPr>
      </w:pPr>
      <w:r w:rsidRPr="00B87DCC">
        <w:rPr>
          <w:rFonts w:ascii="Calibri" w:eastAsia="Calibri" w:hAnsi="Calibri" w:cs="Calibri"/>
          <w:b/>
          <w:i/>
          <w:iCs/>
          <w:sz w:val="24"/>
          <w:szCs w:val="24"/>
          <w:lang w:eastAsia="en-US"/>
        </w:rPr>
        <w:t>Oggetto:</w:t>
      </w:r>
      <w:r w:rsidR="00B87DCC" w:rsidRPr="00B87DCC">
        <w:rPr>
          <w:rFonts w:ascii="Liberation Serif" w:eastAsia="DejaVu Sans" w:hAnsi="Liberation Serif" w:cs="Noto Sans Devanagari"/>
          <w:b/>
          <w:bCs/>
          <w:color w:val="000000"/>
          <w:sz w:val="24"/>
          <w:szCs w:val="24"/>
          <w:shd w:val="clear" w:color="auto" w:fill="FFFFFF"/>
          <w:lang w:eastAsia="zh-CN" w:bidi="hi-IN"/>
        </w:rPr>
        <w:t xml:space="preserve"> Dichiarazione di insussistenza di causa di incompatibilità</w:t>
      </w:r>
      <w:r w:rsidR="008F69C9">
        <w:rPr>
          <w:rFonts w:ascii="Liberation Serif" w:eastAsia="DejaVu Sans" w:hAnsi="Liberation Serif" w:cs="Noto Sans Devanagari"/>
          <w:b/>
          <w:bCs/>
          <w:color w:val="000000"/>
          <w:sz w:val="24"/>
          <w:szCs w:val="24"/>
          <w:shd w:val="clear" w:color="auto" w:fill="FFFFFF"/>
          <w:lang w:eastAsia="zh-CN" w:bidi="hi-IN"/>
        </w:rPr>
        <w:t xml:space="preserve"> relativo all’avviso per </w:t>
      </w:r>
      <w:r w:rsidR="00704235">
        <w:rPr>
          <w:rFonts w:ascii="Liberation Serif" w:eastAsia="DejaVu Sans" w:hAnsi="Liberation Serif" w:cs="Noto Sans Devanagari"/>
          <w:b/>
          <w:bCs/>
          <w:color w:val="000000"/>
          <w:sz w:val="24"/>
          <w:szCs w:val="24"/>
          <w:shd w:val="clear" w:color="auto" w:fill="FFFFFF"/>
          <w:lang w:eastAsia="zh-CN" w:bidi="hi-IN"/>
        </w:rPr>
        <w:t xml:space="preserve">il reclutamento </w:t>
      </w:r>
      <w:r w:rsidR="00843A4F">
        <w:rPr>
          <w:rFonts w:ascii="Liberation Serif" w:eastAsia="DejaVu Sans" w:hAnsi="Liberation Serif" w:cs="Noto Sans Devanagari"/>
          <w:b/>
          <w:bCs/>
          <w:color w:val="000000"/>
          <w:sz w:val="24"/>
          <w:szCs w:val="24"/>
          <w:shd w:val="clear" w:color="auto" w:fill="FFFFFF"/>
          <w:lang w:eastAsia="zh-CN" w:bidi="hi-IN"/>
        </w:rPr>
        <w:t xml:space="preserve">di </w:t>
      </w:r>
      <w:r w:rsidR="00843A4F" w:rsidRPr="00843A4F">
        <w:rPr>
          <w:rFonts w:eastAsia="Calibri"/>
          <w:b/>
          <w:sz w:val="22"/>
          <w:szCs w:val="22"/>
          <w:lang w:eastAsia="en-US"/>
        </w:rPr>
        <w:t>PERSONALE INTERNO ALL’ISTITUZIONE SCOLASTICA COSTITUENTI LA COMUNITA’ DI PRATICHE A VALERE SUL PROGETTO:</w:t>
      </w:r>
    </w:p>
    <w:p w14:paraId="6FAE2F49" w14:textId="77777777" w:rsidR="00843A4F" w:rsidRPr="00843A4F" w:rsidRDefault="00843A4F" w:rsidP="00843A4F">
      <w:pPr>
        <w:keepNext/>
        <w:keepLines/>
        <w:widowControl w:val="0"/>
        <w:autoSpaceDE w:val="0"/>
        <w:autoSpaceDN w:val="0"/>
        <w:jc w:val="both"/>
        <w:outlineLvl w:val="2"/>
        <w:rPr>
          <w:rFonts w:eastAsia="DejaVu Sans"/>
          <w:i/>
          <w:iCs/>
          <w:color w:val="243F60"/>
          <w:sz w:val="22"/>
          <w:szCs w:val="22"/>
          <w:shd w:val="clear" w:color="auto" w:fill="FFFFFF"/>
          <w:lang w:eastAsia="en-US"/>
        </w:rPr>
      </w:pPr>
      <w:r w:rsidRPr="00843A4F">
        <w:rPr>
          <w:i/>
          <w:iCs/>
          <w:color w:val="243F60"/>
          <w:sz w:val="22"/>
          <w:szCs w:val="22"/>
          <w:shd w:val="clear" w:color="auto" w:fill="FFFFFF"/>
          <w:lang w:eastAsia="en-US"/>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p>
    <w:p w14:paraId="085901DA" w14:textId="77777777" w:rsidR="00843A4F" w:rsidRPr="00843A4F" w:rsidRDefault="00843A4F" w:rsidP="00843A4F">
      <w:pPr>
        <w:keepNext/>
        <w:keepLines/>
        <w:widowControl w:val="0"/>
        <w:pBdr>
          <w:top w:val="single" w:sz="4" w:space="1" w:color="auto"/>
          <w:left w:val="single" w:sz="4" w:space="4" w:color="auto"/>
          <w:bottom w:val="single" w:sz="4" w:space="1" w:color="auto"/>
          <w:right w:val="single" w:sz="4" w:space="4" w:color="auto"/>
        </w:pBdr>
        <w:autoSpaceDE w:val="0"/>
        <w:autoSpaceDN w:val="0"/>
        <w:jc w:val="center"/>
        <w:outlineLvl w:val="2"/>
        <w:rPr>
          <w:rFonts w:eastAsia="DejaVu Sans"/>
          <w:b/>
          <w:bCs/>
          <w:i/>
          <w:iCs/>
          <w:color w:val="243F60"/>
          <w:sz w:val="22"/>
          <w:szCs w:val="22"/>
          <w:shd w:val="clear" w:color="auto" w:fill="FFFFFF"/>
          <w:lang w:eastAsia="en-US"/>
        </w:rPr>
      </w:pPr>
      <w:bookmarkStart w:id="0" w:name="parent_element2729b6c806e5c"/>
      <w:bookmarkStart w:id="1" w:name="preview_contc38d3b831755d"/>
      <w:bookmarkEnd w:id="0"/>
      <w:bookmarkEnd w:id="1"/>
      <w:r w:rsidRPr="00843A4F">
        <w:rPr>
          <w:rFonts w:eastAsia="DejaVu Sans"/>
          <w:b/>
          <w:bCs/>
          <w:i/>
          <w:iCs/>
          <w:color w:val="243F60"/>
          <w:sz w:val="22"/>
          <w:szCs w:val="22"/>
          <w:shd w:val="clear" w:color="auto" w:fill="FFFFFF"/>
          <w:lang w:eastAsia="en-US"/>
        </w:rPr>
        <w:t xml:space="preserve">Codice progetto: </w:t>
      </w:r>
      <w:bookmarkStart w:id="2" w:name="x_6822186762017177611"/>
      <w:bookmarkStart w:id="3" w:name="_Hlk158116046"/>
      <w:bookmarkEnd w:id="2"/>
      <w:r w:rsidRPr="00843A4F">
        <w:rPr>
          <w:color w:val="243F60"/>
          <w:sz w:val="22"/>
          <w:szCs w:val="22"/>
          <w:lang w:eastAsia="en-US"/>
        </w:rPr>
        <w:t>M4C1I2.1-2023-1222-P-37987</w:t>
      </w:r>
    </w:p>
    <w:p w14:paraId="59A8C543" w14:textId="77777777" w:rsidR="00843A4F" w:rsidRPr="00843A4F" w:rsidRDefault="00843A4F" w:rsidP="00843A4F">
      <w:pPr>
        <w:keepNext/>
        <w:keepLines/>
        <w:widowControl w:val="0"/>
        <w:pBdr>
          <w:top w:val="single" w:sz="4" w:space="1" w:color="auto"/>
          <w:left w:val="single" w:sz="4" w:space="4" w:color="auto"/>
          <w:bottom w:val="single" w:sz="4" w:space="1" w:color="auto"/>
          <w:right w:val="single" w:sz="4" w:space="4" w:color="auto"/>
        </w:pBdr>
        <w:autoSpaceDE w:val="0"/>
        <w:autoSpaceDN w:val="0"/>
        <w:jc w:val="center"/>
        <w:outlineLvl w:val="2"/>
        <w:rPr>
          <w:rFonts w:eastAsia="DejaVu Sans"/>
          <w:b/>
          <w:bCs/>
          <w:i/>
          <w:iCs/>
          <w:color w:val="243F60"/>
          <w:sz w:val="22"/>
          <w:szCs w:val="22"/>
          <w:shd w:val="clear" w:color="auto" w:fill="FFFFFF"/>
          <w:lang w:eastAsia="en-US"/>
        </w:rPr>
      </w:pPr>
      <w:r w:rsidRPr="00843A4F">
        <w:rPr>
          <w:rFonts w:eastAsia="DejaVu Sans"/>
          <w:b/>
          <w:bCs/>
          <w:i/>
          <w:iCs/>
          <w:color w:val="243F60"/>
          <w:sz w:val="22"/>
          <w:szCs w:val="22"/>
          <w:shd w:val="clear" w:color="auto" w:fill="FFFFFF"/>
          <w:lang w:eastAsia="en-US"/>
        </w:rPr>
        <w:t>Titolo: DIGITAL POWER</w:t>
      </w:r>
    </w:p>
    <w:p w14:paraId="3AA4769A" w14:textId="77777777" w:rsidR="00843A4F" w:rsidRPr="00843A4F" w:rsidRDefault="00843A4F" w:rsidP="00843A4F">
      <w:pPr>
        <w:keepNext/>
        <w:keepLines/>
        <w:widowControl w:val="0"/>
        <w:pBdr>
          <w:top w:val="single" w:sz="4" w:space="1" w:color="auto"/>
          <w:left w:val="single" w:sz="4" w:space="4" w:color="auto"/>
          <w:bottom w:val="single" w:sz="4" w:space="1" w:color="auto"/>
          <w:right w:val="single" w:sz="4" w:space="4" w:color="auto"/>
        </w:pBdr>
        <w:autoSpaceDE w:val="0"/>
        <w:autoSpaceDN w:val="0"/>
        <w:jc w:val="center"/>
        <w:outlineLvl w:val="2"/>
        <w:rPr>
          <w:rFonts w:eastAsia="DejaVu Sans"/>
          <w:b/>
          <w:bCs/>
          <w:color w:val="243F60"/>
          <w:sz w:val="22"/>
          <w:szCs w:val="22"/>
          <w:lang w:eastAsia="en-US"/>
        </w:rPr>
      </w:pPr>
      <w:bookmarkStart w:id="4" w:name="x_6822186752594739211"/>
      <w:bookmarkEnd w:id="4"/>
      <w:r w:rsidRPr="00843A4F">
        <w:rPr>
          <w:rFonts w:eastAsia="DejaVu Sans"/>
          <w:b/>
          <w:bCs/>
          <w:i/>
          <w:iCs/>
          <w:color w:val="243F60"/>
          <w:sz w:val="22"/>
          <w:szCs w:val="22"/>
          <w:shd w:val="clear" w:color="auto" w:fill="FFFFFF"/>
          <w:lang w:eastAsia="en-US"/>
        </w:rPr>
        <w:t>CUP</w:t>
      </w:r>
      <w:r w:rsidRPr="00843A4F">
        <w:rPr>
          <w:rFonts w:eastAsia="DejaVu Sans"/>
          <w:b/>
          <w:bCs/>
          <w:color w:val="243F60"/>
          <w:sz w:val="22"/>
          <w:szCs w:val="22"/>
          <w:shd w:val="clear" w:color="auto" w:fill="FFFFFF"/>
          <w:lang w:eastAsia="en-US"/>
        </w:rPr>
        <w:t xml:space="preserve">: </w:t>
      </w:r>
      <w:bookmarkStart w:id="5" w:name="x_682218675259473921"/>
      <w:bookmarkStart w:id="6" w:name="x_706010978209857537"/>
      <w:bookmarkEnd w:id="5"/>
      <w:bookmarkEnd w:id="6"/>
      <w:r w:rsidRPr="00843A4F">
        <w:rPr>
          <w:color w:val="243F60"/>
          <w:sz w:val="22"/>
          <w:szCs w:val="22"/>
          <w:lang w:eastAsia="en-US"/>
        </w:rPr>
        <w:t>I84D23003790006</w:t>
      </w:r>
    </w:p>
    <w:bookmarkEnd w:id="3"/>
    <w:p w14:paraId="09A184B7" w14:textId="77777777" w:rsidR="00F97C5D" w:rsidRPr="00B87DCC" w:rsidRDefault="00F97C5D" w:rsidP="00C925E4">
      <w:pPr>
        <w:widowControl w:val="0"/>
        <w:tabs>
          <w:tab w:val="left" w:pos="1733"/>
        </w:tabs>
        <w:autoSpaceDE w:val="0"/>
        <w:autoSpaceDN w:val="0"/>
        <w:ind w:right="284"/>
        <w:rPr>
          <w:rFonts w:ascii="Calibri" w:eastAsia="Calibri" w:hAnsi="Calibri" w:cs="Calibri"/>
          <w:bCs/>
          <w:sz w:val="24"/>
          <w:szCs w:val="24"/>
          <w:lang w:eastAsia="en-US"/>
        </w:rPr>
      </w:pPr>
    </w:p>
    <w:p w14:paraId="2B54AFEA" w14:textId="77777777" w:rsidR="002A014D" w:rsidRPr="00B87DCC" w:rsidRDefault="002A014D" w:rsidP="00015D2C">
      <w:pPr>
        <w:keepNext/>
        <w:keepLines/>
        <w:widowControl w:val="0"/>
        <w:jc w:val="center"/>
        <w:outlineLvl w:val="5"/>
        <w:rPr>
          <w:rFonts w:asciiTheme="minorHAnsi" w:eastAsia="Arial" w:hAnsiTheme="minorHAnsi"/>
          <w:b/>
          <w:bCs/>
          <w:sz w:val="22"/>
          <w:szCs w:val="22"/>
        </w:rPr>
      </w:pPr>
    </w:p>
    <w:p w14:paraId="4B468B8F" w14:textId="0EFE526D" w:rsidR="008F69C9" w:rsidRPr="008F69C9" w:rsidRDefault="008F69C9" w:rsidP="008F69C9">
      <w:pPr>
        <w:pStyle w:val="Corpotesto"/>
        <w:ind w:left="284" w:right="567"/>
        <w:rPr>
          <w:rFonts w:ascii="Times New Roman" w:hAnsi="Times New Roman" w:cs="Times New Roman"/>
          <w:shd w:val="clear" w:color="auto" w:fill="FFFFFF"/>
        </w:rPr>
      </w:pPr>
      <w:bookmarkStart w:id="7" w:name="parent_element7ffa8aacd925a"/>
      <w:bookmarkStart w:id="8" w:name="preview_cont53a9f86116309"/>
      <w:bookmarkEnd w:id="7"/>
      <w:bookmarkEnd w:id="8"/>
      <w:r w:rsidRPr="008F69C9">
        <w:rPr>
          <w:rFonts w:ascii="Times New Roman" w:hAnsi="Times New Roman" w:cs="Times New Roman"/>
          <w:color w:val="000000"/>
          <w:shd w:val="clear" w:color="auto" w:fill="FFFFFF"/>
        </w:rPr>
        <w:t>Il/La sottoscritto/a ________________________________ nato/a</w:t>
      </w:r>
      <w:r>
        <w:rPr>
          <w:rFonts w:ascii="Times New Roman" w:hAnsi="Times New Roman" w:cs="Times New Roman"/>
          <w:color w:val="000000"/>
          <w:shd w:val="clear" w:color="auto" w:fill="FFFFFF"/>
        </w:rPr>
        <w:t xml:space="preserve"> </w:t>
      </w:r>
      <w:proofErr w:type="spellStart"/>
      <w:r w:rsidRPr="008F69C9">
        <w:rPr>
          <w:rFonts w:ascii="Times New Roman" w:hAnsi="Times New Roman" w:cs="Times New Roman"/>
          <w:color w:val="000000"/>
          <w:shd w:val="clear" w:color="auto" w:fill="FFFFFF"/>
        </w:rPr>
        <w:t>a</w:t>
      </w:r>
      <w:proofErr w:type="spellEnd"/>
      <w:r w:rsidRPr="008F69C9">
        <w:rPr>
          <w:rFonts w:ascii="Times New Roman" w:hAnsi="Times New Roman" w:cs="Times New Roman"/>
          <w:color w:val="000000"/>
          <w:shd w:val="clear" w:color="auto" w:fill="FFFFFF"/>
        </w:rPr>
        <w:t xml:space="preserve"> ________________________ (_____) il ___ - ___ - ______ in servizio </w:t>
      </w:r>
      <w:proofErr w:type="spellStart"/>
      <w:r w:rsidRPr="008F69C9">
        <w:rPr>
          <w:rFonts w:ascii="Times New Roman" w:hAnsi="Times New Roman" w:cs="Times New Roman"/>
          <w:color w:val="000000"/>
          <w:shd w:val="clear" w:color="auto" w:fill="FFFFFF"/>
        </w:rPr>
        <w:t>nell'a.s.</w:t>
      </w:r>
      <w:proofErr w:type="spellEnd"/>
      <w:r w:rsidRPr="008F69C9">
        <w:rPr>
          <w:rFonts w:ascii="Times New Roman" w:hAnsi="Times New Roman" w:cs="Times New Roman"/>
          <w:color w:val="000000"/>
          <w:shd w:val="clear" w:color="auto" w:fill="FFFFFF"/>
        </w:rPr>
        <w:t xml:space="preserve"> presso codesto Istituto in qualità di ________________________________ ,</w:t>
      </w:r>
      <w:r w:rsidRPr="008F69C9">
        <w:rPr>
          <w:rFonts w:ascii="Times New Roman" w:hAnsi="Times New Roman" w:cs="Times New Roman"/>
          <w:shd w:val="clear" w:color="auto" w:fill="FFFFFF"/>
        </w:rPr>
        <w:t>202</w:t>
      </w:r>
      <w:r>
        <w:rPr>
          <w:rFonts w:ascii="Times New Roman" w:hAnsi="Times New Roman" w:cs="Times New Roman"/>
          <w:shd w:val="clear" w:color="auto" w:fill="FFFFFF"/>
        </w:rPr>
        <w:t>3</w:t>
      </w:r>
      <w:r w:rsidRPr="008F69C9">
        <w:rPr>
          <w:rFonts w:ascii="Times New Roman" w:hAnsi="Times New Roman" w:cs="Times New Roman"/>
          <w:shd w:val="clear" w:color="auto" w:fill="FFFFFF"/>
        </w:rPr>
        <w:t>/202</w:t>
      </w:r>
      <w:r>
        <w:rPr>
          <w:rFonts w:ascii="Times New Roman" w:hAnsi="Times New Roman" w:cs="Times New Roman"/>
          <w:shd w:val="clear" w:color="auto" w:fill="FFFFFF"/>
        </w:rPr>
        <w:t>4</w:t>
      </w:r>
    </w:p>
    <w:p w14:paraId="6C64D7DF" w14:textId="77777777" w:rsidR="008F69C9" w:rsidRPr="008F69C9" w:rsidRDefault="008F69C9" w:rsidP="008F69C9">
      <w:pPr>
        <w:pStyle w:val="Corpotesto"/>
        <w:ind w:left="284" w:right="567"/>
        <w:jc w:val="center"/>
        <w:rPr>
          <w:rFonts w:ascii="Times New Roman" w:hAnsi="Times New Roman" w:cs="Times New Roman"/>
        </w:rPr>
      </w:pPr>
      <w:r w:rsidRPr="008F69C9">
        <w:rPr>
          <w:rFonts w:ascii="Times New Roman" w:hAnsi="Times New Roman" w:cs="Times New Roman"/>
          <w:shd w:val="clear" w:color="auto" w:fill="FFFFFF"/>
        </w:rPr>
        <w:br/>
      </w:r>
      <w:r w:rsidRPr="008F69C9">
        <w:rPr>
          <w:rStyle w:val="StrongEmphasis"/>
          <w:rFonts w:ascii="Times New Roman" w:hAnsi="Times New Roman" w:cs="Times New Roman"/>
          <w:color w:val="000000"/>
          <w:shd w:val="clear" w:color="auto" w:fill="FFFFFF"/>
        </w:rPr>
        <w:t>CONSAPEVOLE</w:t>
      </w:r>
    </w:p>
    <w:p w14:paraId="73BA6791" w14:textId="77777777" w:rsidR="008F69C9" w:rsidRPr="008F69C9" w:rsidRDefault="008F69C9" w:rsidP="008F69C9">
      <w:pPr>
        <w:pStyle w:val="Corpotesto"/>
        <w:ind w:left="284" w:right="567"/>
        <w:jc w:val="both"/>
        <w:rPr>
          <w:rFonts w:ascii="Times New Roman" w:hAnsi="Times New Roman" w:cs="Times New Roman"/>
          <w:shd w:val="clear" w:color="auto" w:fill="FFFFFF"/>
        </w:rPr>
      </w:pPr>
      <w:r w:rsidRPr="008F69C9">
        <w:rPr>
          <w:rFonts w:ascii="Times New Roman" w:hAnsi="Times New Roman" w:cs="Times New Roman"/>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512412B2" w14:textId="77777777" w:rsidR="008F69C9" w:rsidRPr="008F69C9" w:rsidRDefault="008F69C9" w:rsidP="008F69C9">
      <w:pPr>
        <w:pStyle w:val="Corpotesto"/>
        <w:ind w:left="284" w:right="567"/>
        <w:jc w:val="center"/>
        <w:rPr>
          <w:rFonts w:ascii="Times New Roman" w:hAnsi="Times New Roman" w:cs="Times New Roman"/>
        </w:rPr>
      </w:pPr>
      <w:r w:rsidRPr="008F69C9">
        <w:rPr>
          <w:rFonts w:ascii="Times New Roman" w:hAnsi="Times New Roman" w:cs="Times New Roman"/>
          <w:shd w:val="clear" w:color="auto" w:fill="FFFFFF"/>
        </w:rPr>
        <w:br/>
      </w:r>
      <w:r w:rsidRPr="008F69C9">
        <w:rPr>
          <w:rStyle w:val="StrongEmphasis"/>
          <w:rFonts w:ascii="Times New Roman" w:hAnsi="Times New Roman" w:cs="Times New Roman"/>
          <w:color w:val="000000"/>
          <w:shd w:val="clear" w:color="auto" w:fill="FFFFFF"/>
        </w:rPr>
        <w:t>DICHIARA</w:t>
      </w:r>
    </w:p>
    <w:p w14:paraId="6FEE1B97" w14:textId="77777777" w:rsidR="008F69C9" w:rsidRPr="008F69C9" w:rsidRDefault="008F69C9" w:rsidP="008F69C9">
      <w:pPr>
        <w:pStyle w:val="Corpotesto"/>
        <w:numPr>
          <w:ilvl w:val="0"/>
          <w:numId w:val="37"/>
        </w:numPr>
        <w:tabs>
          <w:tab w:val="clear" w:pos="707"/>
          <w:tab w:val="left" w:pos="1274"/>
        </w:tabs>
        <w:suppressAutoHyphens/>
        <w:autoSpaceDE/>
        <w:autoSpaceDN/>
        <w:spacing w:line="276" w:lineRule="auto"/>
        <w:ind w:left="284" w:right="567"/>
        <w:jc w:val="both"/>
        <w:rPr>
          <w:rFonts w:ascii="Times New Roman" w:hAnsi="Times New Roman" w:cs="Times New Roman"/>
          <w:color w:val="000000"/>
          <w:shd w:val="clear" w:color="auto" w:fill="FFFFFF"/>
        </w:rPr>
      </w:pPr>
      <w:r w:rsidRPr="008F69C9">
        <w:rPr>
          <w:rFonts w:ascii="Times New Roman" w:hAnsi="Times New Roman" w:cs="Times New Roman"/>
          <w:color w:val="000000"/>
          <w:shd w:val="clear" w:color="auto" w:fill="FFFFFF"/>
        </w:rPr>
        <w:t>di non trovarsi in situazione di incompatibilità, ai sensi di quanto previsto dal d.lgs. N. 39/2013 e dall'art. 53, del d.lgs. N. 165/2001; </w:t>
      </w:r>
    </w:p>
    <w:p w14:paraId="1CA56366" w14:textId="77777777" w:rsidR="008F69C9" w:rsidRPr="008F69C9" w:rsidRDefault="008F69C9" w:rsidP="008F69C9">
      <w:pPr>
        <w:pStyle w:val="Corpotesto"/>
        <w:numPr>
          <w:ilvl w:val="0"/>
          <w:numId w:val="37"/>
        </w:numPr>
        <w:tabs>
          <w:tab w:val="clear" w:pos="707"/>
          <w:tab w:val="left" w:pos="1274"/>
        </w:tabs>
        <w:suppressAutoHyphens/>
        <w:autoSpaceDE/>
        <w:autoSpaceDN/>
        <w:spacing w:line="276" w:lineRule="auto"/>
        <w:ind w:left="284" w:right="567"/>
        <w:jc w:val="both"/>
        <w:rPr>
          <w:rFonts w:ascii="Times New Roman" w:hAnsi="Times New Roman" w:cs="Times New Roman"/>
          <w:color w:val="000000"/>
          <w:shd w:val="clear" w:color="auto" w:fill="FFFFFF"/>
        </w:rPr>
      </w:pPr>
      <w:r w:rsidRPr="008F69C9">
        <w:rPr>
          <w:rFonts w:ascii="Times New Roman" w:hAnsi="Times New Roman" w:cs="Times New Roman"/>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FE2F721" w14:textId="77777777" w:rsidR="008F69C9" w:rsidRPr="008F69C9" w:rsidRDefault="008F69C9" w:rsidP="008F69C9">
      <w:pPr>
        <w:pStyle w:val="Corpotesto"/>
        <w:numPr>
          <w:ilvl w:val="0"/>
          <w:numId w:val="37"/>
        </w:numPr>
        <w:tabs>
          <w:tab w:val="clear" w:pos="707"/>
          <w:tab w:val="left" w:pos="1274"/>
        </w:tabs>
        <w:suppressAutoHyphens/>
        <w:autoSpaceDE/>
        <w:autoSpaceDN/>
        <w:spacing w:line="276" w:lineRule="auto"/>
        <w:ind w:left="284" w:right="567"/>
        <w:jc w:val="both"/>
        <w:rPr>
          <w:rFonts w:ascii="Times New Roman" w:hAnsi="Times New Roman" w:cs="Times New Roman"/>
          <w:color w:val="000000"/>
          <w:shd w:val="clear" w:color="auto" w:fill="FFFFFF"/>
        </w:rPr>
      </w:pPr>
      <w:r w:rsidRPr="008F69C9">
        <w:rPr>
          <w:rFonts w:ascii="Times New Roman" w:hAnsi="Times New Roman" w:cs="Times New Roman"/>
          <w:color w:val="000000"/>
          <w:shd w:val="clear" w:color="auto" w:fill="FFFFFF"/>
        </w:rPr>
        <w:t>di non trovarsi in situazioni di conflitto di interessi, anche potenziali, ai sensi dell'art. 53, comma 14, del d.lgs. N. 165/2001, che possono interferire con l'esercizio dell'incarico;</w:t>
      </w:r>
    </w:p>
    <w:p w14:paraId="112F73E0" w14:textId="77777777" w:rsidR="008F69C9" w:rsidRPr="008F69C9" w:rsidRDefault="008F69C9" w:rsidP="008F69C9">
      <w:pPr>
        <w:pStyle w:val="Corpotesto"/>
        <w:numPr>
          <w:ilvl w:val="0"/>
          <w:numId w:val="37"/>
        </w:numPr>
        <w:tabs>
          <w:tab w:val="clear" w:pos="707"/>
          <w:tab w:val="left" w:pos="1274"/>
        </w:tabs>
        <w:suppressAutoHyphens/>
        <w:autoSpaceDE/>
        <w:autoSpaceDN/>
        <w:spacing w:line="276" w:lineRule="auto"/>
        <w:ind w:left="284" w:right="567"/>
        <w:jc w:val="both"/>
        <w:rPr>
          <w:rFonts w:ascii="Times New Roman" w:hAnsi="Times New Roman" w:cs="Times New Roman"/>
          <w:color w:val="000000"/>
          <w:shd w:val="clear" w:color="auto" w:fill="FFFFFF"/>
        </w:rPr>
      </w:pPr>
      <w:r w:rsidRPr="008F69C9">
        <w:rPr>
          <w:rFonts w:ascii="Times New Roman" w:hAnsi="Times New Roman" w:cs="Times New Roman"/>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dirigente o dirigente;</w:t>
      </w:r>
    </w:p>
    <w:p w14:paraId="647D0568" w14:textId="77777777" w:rsidR="008F69C9" w:rsidRPr="008F69C9" w:rsidRDefault="008F69C9" w:rsidP="008F69C9">
      <w:pPr>
        <w:pStyle w:val="Corpotesto"/>
        <w:numPr>
          <w:ilvl w:val="0"/>
          <w:numId w:val="37"/>
        </w:numPr>
        <w:tabs>
          <w:tab w:val="clear" w:pos="707"/>
          <w:tab w:val="left" w:pos="1274"/>
        </w:tabs>
        <w:suppressAutoHyphens/>
        <w:autoSpaceDE/>
        <w:autoSpaceDN/>
        <w:spacing w:line="276" w:lineRule="auto"/>
        <w:ind w:left="284" w:right="567"/>
        <w:jc w:val="both"/>
        <w:rPr>
          <w:rFonts w:ascii="Times New Roman" w:hAnsi="Times New Roman" w:cs="Times New Roman"/>
          <w:color w:val="000000"/>
          <w:shd w:val="clear" w:color="auto" w:fill="FFFFFF"/>
        </w:rPr>
      </w:pPr>
      <w:r w:rsidRPr="008F69C9">
        <w:rPr>
          <w:rFonts w:ascii="Times New Roman" w:hAnsi="Times New Roman" w:cs="Times New Roman"/>
          <w:color w:val="000000"/>
          <w:shd w:val="clear" w:color="auto" w:fill="FFFFFF"/>
        </w:rPr>
        <w:t xml:space="preserve">di aver preso piena cognizione del DM 26 aprile 2022, n. 105, recante il Codice di Comportamento dei </w:t>
      </w:r>
      <w:r w:rsidRPr="008F69C9">
        <w:rPr>
          <w:rFonts w:ascii="Times New Roman" w:hAnsi="Times New Roman" w:cs="Times New Roman"/>
          <w:color w:val="000000"/>
          <w:shd w:val="clear" w:color="auto" w:fill="FFFFFF"/>
        </w:rPr>
        <w:lastRenderedPageBreak/>
        <w:t>dipendenti del Ministero dell'istruzione e del merito;</w:t>
      </w:r>
    </w:p>
    <w:p w14:paraId="2B4546FE" w14:textId="77777777" w:rsidR="008F69C9" w:rsidRPr="008F69C9" w:rsidRDefault="008F69C9" w:rsidP="008F69C9">
      <w:pPr>
        <w:pStyle w:val="Corpotesto"/>
        <w:numPr>
          <w:ilvl w:val="0"/>
          <w:numId w:val="37"/>
        </w:numPr>
        <w:tabs>
          <w:tab w:val="clear" w:pos="707"/>
          <w:tab w:val="left" w:pos="1274"/>
        </w:tabs>
        <w:suppressAutoHyphens/>
        <w:autoSpaceDE/>
        <w:autoSpaceDN/>
        <w:spacing w:line="276" w:lineRule="auto"/>
        <w:ind w:left="284" w:right="567"/>
        <w:jc w:val="both"/>
        <w:rPr>
          <w:rFonts w:ascii="Times New Roman" w:hAnsi="Times New Roman" w:cs="Times New Roman"/>
          <w:color w:val="000000"/>
          <w:shd w:val="clear" w:color="auto" w:fill="FFFFFF"/>
        </w:rPr>
      </w:pPr>
      <w:r w:rsidRPr="008F69C9">
        <w:rPr>
          <w:rFonts w:ascii="Times New Roman" w:hAnsi="Times New Roman" w:cs="Times New Roman"/>
          <w:color w:val="000000"/>
          <w:shd w:val="clear" w:color="auto" w:fill="FFFFFF"/>
        </w:rPr>
        <w:t>di impegnarsi a comunicare tempestivamente all'Istituzione scolastica congresso eventuali variazioni che dovessero intervenire nel corso dello svolgimento dell'incarico;</w:t>
      </w:r>
    </w:p>
    <w:p w14:paraId="1BC13A72" w14:textId="77777777" w:rsidR="008F69C9" w:rsidRPr="008F69C9" w:rsidRDefault="008F69C9" w:rsidP="008F69C9">
      <w:pPr>
        <w:pStyle w:val="Corpotesto"/>
        <w:numPr>
          <w:ilvl w:val="0"/>
          <w:numId w:val="37"/>
        </w:numPr>
        <w:tabs>
          <w:tab w:val="clear" w:pos="707"/>
          <w:tab w:val="left" w:pos="1274"/>
        </w:tabs>
        <w:suppressAutoHyphens/>
        <w:autoSpaceDE/>
        <w:autoSpaceDN/>
        <w:spacing w:line="276" w:lineRule="auto"/>
        <w:ind w:left="284" w:right="567"/>
        <w:jc w:val="both"/>
        <w:rPr>
          <w:rFonts w:ascii="Times New Roman" w:hAnsi="Times New Roman" w:cs="Times New Roman"/>
          <w:color w:val="000000"/>
          <w:shd w:val="clear" w:color="auto" w:fill="FFFFFF"/>
        </w:rPr>
      </w:pPr>
      <w:r w:rsidRPr="008F69C9">
        <w:rPr>
          <w:rFonts w:ascii="Times New Roman" w:hAnsi="Times New Roman" w:cs="Times New Roman"/>
          <w:color w:val="000000"/>
          <w:shd w:val="clear" w:color="auto" w:fill="FFFFFF"/>
        </w:rPr>
        <w:t>di impegnarsi altresì a comunicare all'Istituzione scolastica qualsiasi altra circostanza sopravvenuta di carattere ostativo rispetto all'espletamento dell'incarico;</w:t>
      </w:r>
    </w:p>
    <w:p w14:paraId="5EEBD56B" w14:textId="77777777" w:rsidR="008F69C9" w:rsidRPr="008F69C9" w:rsidRDefault="008F69C9" w:rsidP="008F69C9">
      <w:pPr>
        <w:pStyle w:val="Corpotesto"/>
        <w:numPr>
          <w:ilvl w:val="0"/>
          <w:numId w:val="37"/>
        </w:numPr>
        <w:tabs>
          <w:tab w:val="clear" w:pos="707"/>
          <w:tab w:val="left" w:pos="1274"/>
        </w:tabs>
        <w:suppressAutoHyphens/>
        <w:autoSpaceDE/>
        <w:autoSpaceDN/>
        <w:spacing w:line="276" w:lineRule="auto"/>
        <w:ind w:left="284" w:right="567"/>
        <w:jc w:val="both"/>
        <w:rPr>
          <w:rFonts w:ascii="Times New Roman" w:hAnsi="Times New Roman" w:cs="Times New Roman"/>
          <w:color w:val="000000"/>
          <w:shd w:val="clear" w:color="auto" w:fill="FFFFFF"/>
        </w:rPr>
      </w:pPr>
      <w:r w:rsidRPr="008F69C9">
        <w:rPr>
          <w:rFonts w:ascii="Times New Roman" w:hAnsi="Times New Roman" w:cs="Times New Roman"/>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86757F2" w14:textId="77777777" w:rsidR="008F69C9" w:rsidRPr="008F69C9" w:rsidRDefault="008F69C9" w:rsidP="008F69C9">
      <w:pPr>
        <w:pStyle w:val="Corpotesto"/>
        <w:ind w:left="284" w:right="567"/>
        <w:rPr>
          <w:rFonts w:ascii="Times New Roman" w:hAnsi="Times New Roman" w:cs="Times New Roman"/>
          <w:shd w:val="clear" w:color="auto" w:fill="FFFFFF"/>
        </w:rPr>
      </w:pPr>
      <w:bookmarkStart w:id="9" w:name="parent_elementa6729bc4c0e9b"/>
      <w:bookmarkStart w:id="10" w:name="preview_contf247ca92bae82"/>
      <w:bookmarkEnd w:id="9"/>
      <w:bookmarkEnd w:id="10"/>
      <w:r w:rsidRPr="008F69C9">
        <w:rPr>
          <w:rFonts w:ascii="Times New Roman" w:hAnsi="Times New Roman" w:cs="Times New Roman"/>
          <w:shd w:val="clear" w:color="auto" w:fill="FFFFFF"/>
        </w:rPr>
        <w:br/>
        <w:t>Luogo ____________________ , dati __________</w:t>
      </w:r>
    </w:p>
    <w:p w14:paraId="4FA58BDF" w14:textId="77777777" w:rsidR="008F69C9" w:rsidRPr="008F69C9" w:rsidRDefault="008F69C9" w:rsidP="008F69C9">
      <w:pPr>
        <w:pStyle w:val="Corpotesto"/>
        <w:ind w:left="284" w:right="567"/>
        <w:jc w:val="right"/>
        <w:rPr>
          <w:rFonts w:ascii="Times New Roman" w:hAnsi="Times New Roman" w:cs="Times New Roman"/>
        </w:rPr>
      </w:pPr>
      <w:r w:rsidRPr="008F69C9">
        <w:rPr>
          <w:rFonts w:ascii="Times New Roman" w:hAnsi="Times New Roman" w:cs="Times New Roman"/>
          <w:shd w:val="clear" w:color="auto" w:fill="FFFFFF"/>
        </w:rPr>
        <w:br/>
      </w:r>
      <w:r w:rsidRPr="008F69C9">
        <w:rPr>
          <w:rFonts w:ascii="Times New Roman" w:hAnsi="Times New Roman" w:cs="Times New Roman"/>
          <w:color w:val="000000"/>
          <w:shd w:val="clear" w:color="auto" w:fill="FFFFFF"/>
        </w:rPr>
        <w:t>Firma ________________________________</w:t>
      </w:r>
    </w:p>
    <w:p w14:paraId="41515C23" w14:textId="77777777" w:rsidR="00643E43" w:rsidRPr="00580428" w:rsidRDefault="00643E43" w:rsidP="008F69C9">
      <w:pPr>
        <w:shd w:val="clear" w:color="auto" w:fill="FFFFFF" w:themeFill="background1"/>
        <w:ind w:left="284"/>
        <w:rPr>
          <w:sz w:val="24"/>
          <w:szCs w:val="24"/>
        </w:rPr>
      </w:pPr>
    </w:p>
    <w:p w14:paraId="69488B72" w14:textId="77777777" w:rsidR="00643E43" w:rsidRDefault="00643E43" w:rsidP="00643E4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3BE8F9CA"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30148C26"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0FA90623"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28F6917E"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0B0CB7FD"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1AC08A2C"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6C372632"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7FC49B8E"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2B9C2232"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54AADF22"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p w14:paraId="4CDAAD26" w14:textId="77777777" w:rsidR="00680303" w:rsidRDefault="00680303" w:rsidP="00680303">
      <w:pPr>
        <w:shd w:val="clear" w:color="auto" w:fill="FFFFFF" w:themeFill="background1"/>
        <w:spacing w:after="200"/>
        <w:contextualSpacing/>
        <w:mirrorIndents/>
        <w:jc w:val="center"/>
        <w:rPr>
          <w:rFonts w:asciiTheme="minorHAnsi" w:eastAsiaTheme="minorHAnsi" w:hAnsiTheme="minorHAnsi" w:cstheme="minorBidi"/>
          <w:b/>
          <w:bCs/>
          <w:iCs/>
          <w:sz w:val="22"/>
          <w:szCs w:val="22"/>
          <w:lang w:eastAsia="en-US"/>
        </w:rPr>
      </w:pPr>
    </w:p>
    <w:sectPr w:rsidR="00680303" w:rsidSect="00C6413A">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D48F8" w14:textId="77777777" w:rsidR="00C6413A" w:rsidRDefault="00C6413A">
      <w:r>
        <w:separator/>
      </w:r>
    </w:p>
  </w:endnote>
  <w:endnote w:type="continuationSeparator" w:id="0">
    <w:p w14:paraId="1FEFF5CD" w14:textId="77777777" w:rsidR="00C6413A" w:rsidRDefault="00C6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Liberation Serif">
    <w:altName w:val="Times New Roman"/>
    <w:charset w:val="01"/>
    <w:family w:val="roman"/>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4EAA6" w14:textId="77777777" w:rsidR="00C6413A" w:rsidRDefault="00C6413A">
      <w:r>
        <w:separator/>
      </w:r>
    </w:p>
  </w:footnote>
  <w:footnote w:type="continuationSeparator" w:id="0">
    <w:p w14:paraId="5B2FEC6B" w14:textId="77777777" w:rsidR="00C6413A" w:rsidRDefault="00C64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A41614"/>
    <w:multiLevelType w:val="hybridMultilevel"/>
    <w:tmpl w:val="0F522E38"/>
    <w:lvl w:ilvl="0" w:tplc="B4D836E2">
      <w:start w:val="1"/>
      <w:numFmt w:val="bullet"/>
      <w:lvlText w:val="-"/>
      <w:lvlJc w:val="left"/>
      <w:pPr>
        <w:ind w:left="765" w:hanging="720"/>
      </w:pPr>
      <w:rPr>
        <w:rFonts w:ascii="Calibri" w:hAnsi="Calibri"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7367541"/>
    <w:multiLevelType w:val="multilevel"/>
    <w:tmpl w:val="442A7258"/>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B327124"/>
    <w:multiLevelType w:val="hybridMultilevel"/>
    <w:tmpl w:val="5F3C0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26" w15:restartNumberingAfterBreak="0">
    <w:nsid w:val="4C1D3EC5"/>
    <w:multiLevelType w:val="hybridMultilevel"/>
    <w:tmpl w:val="5EC65FBC"/>
    <w:lvl w:ilvl="0" w:tplc="F13EA24A">
      <w:start w:val="1"/>
      <w:numFmt w:val="low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7"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B3B38FE"/>
    <w:multiLevelType w:val="hybridMultilevel"/>
    <w:tmpl w:val="673A7288"/>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646EDE"/>
    <w:multiLevelType w:val="multilevel"/>
    <w:tmpl w:val="33222EF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3" w15:restartNumberingAfterBreak="0">
    <w:nsid w:val="6AC25FA3"/>
    <w:multiLevelType w:val="hybridMultilevel"/>
    <w:tmpl w:val="5048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B40C40"/>
    <w:multiLevelType w:val="hybridMultilevel"/>
    <w:tmpl w:val="3E4C640C"/>
    <w:lvl w:ilvl="0" w:tplc="B4D836E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61753465">
    <w:abstractNumId w:val="6"/>
  </w:num>
  <w:num w:numId="2" w16cid:durableId="789781461">
    <w:abstractNumId w:val="20"/>
  </w:num>
  <w:num w:numId="3" w16cid:durableId="1793016882">
    <w:abstractNumId w:val="0"/>
  </w:num>
  <w:num w:numId="4" w16cid:durableId="2135908171">
    <w:abstractNumId w:val="1"/>
  </w:num>
  <w:num w:numId="5" w16cid:durableId="228732463">
    <w:abstractNumId w:val="2"/>
  </w:num>
  <w:num w:numId="6" w16cid:durableId="233442134">
    <w:abstractNumId w:val="13"/>
  </w:num>
  <w:num w:numId="7" w16cid:durableId="1312176598">
    <w:abstractNumId w:val="10"/>
  </w:num>
  <w:num w:numId="8" w16cid:durableId="1579360388">
    <w:abstractNumId w:val="23"/>
  </w:num>
  <w:num w:numId="9" w16cid:durableId="1389842207">
    <w:abstractNumId w:val="12"/>
  </w:num>
  <w:num w:numId="10" w16cid:durableId="622732311">
    <w:abstractNumId w:val="36"/>
  </w:num>
  <w:num w:numId="11" w16cid:durableId="1717007507">
    <w:abstractNumId w:val="21"/>
  </w:num>
  <w:num w:numId="12" w16cid:durableId="2141264435">
    <w:abstractNumId w:val="7"/>
  </w:num>
  <w:num w:numId="13" w16cid:durableId="1648700289">
    <w:abstractNumId w:val="8"/>
  </w:num>
  <w:num w:numId="14" w16cid:durableId="1643657233">
    <w:abstractNumId w:val="5"/>
  </w:num>
  <w:num w:numId="15" w16cid:durableId="134107161">
    <w:abstractNumId w:val="18"/>
  </w:num>
  <w:num w:numId="16" w16cid:durableId="1383098405">
    <w:abstractNumId w:val="35"/>
  </w:num>
  <w:num w:numId="17" w16cid:durableId="1218588286">
    <w:abstractNumId w:val="9"/>
  </w:num>
  <w:num w:numId="18" w16cid:durableId="1183394888">
    <w:abstractNumId w:val="22"/>
  </w:num>
  <w:num w:numId="19" w16cid:durableId="673342905">
    <w:abstractNumId w:val="3"/>
  </w:num>
  <w:num w:numId="20" w16cid:durableId="1912501174">
    <w:abstractNumId w:val="4"/>
  </w:num>
  <w:num w:numId="21" w16cid:durableId="1217544407">
    <w:abstractNumId w:val="14"/>
  </w:num>
  <w:num w:numId="22" w16cid:durableId="1898544413">
    <w:abstractNumId w:val="16"/>
  </w:num>
  <w:num w:numId="23" w16cid:durableId="476802494">
    <w:abstractNumId w:val="19"/>
  </w:num>
  <w:num w:numId="24" w16cid:durableId="394165367">
    <w:abstractNumId w:val="28"/>
  </w:num>
  <w:num w:numId="25" w16cid:durableId="726804139">
    <w:abstractNumId w:val="11"/>
  </w:num>
  <w:num w:numId="26" w16cid:durableId="1137988055">
    <w:abstractNumId w:val="29"/>
  </w:num>
  <w:num w:numId="27" w16cid:durableId="192109113">
    <w:abstractNumId w:val="27"/>
  </w:num>
  <w:num w:numId="28" w16cid:durableId="2094930048">
    <w:abstractNumId w:val="31"/>
  </w:num>
  <w:num w:numId="29" w16cid:durableId="1296175893">
    <w:abstractNumId w:val="25"/>
  </w:num>
  <w:num w:numId="30" w16cid:durableId="2130391133">
    <w:abstractNumId w:val="24"/>
  </w:num>
  <w:num w:numId="31" w16cid:durableId="389693348">
    <w:abstractNumId w:val="33"/>
  </w:num>
  <w:num w:numId="32" w16cid:durableId="1020280501">
    <w:abstractNumId w:val="34"/>
  </w:num>
  <w:num w:numId="33" w16cid:durableId="309789614">
    <w:abstractNumId w:val="30"/>
  </w:num>
  <w:num w:numId="34" w16cid:durableId="712073947">
    <w:abstractNumId w:val="26"/>
  </w:num>
  <w:num w:numId="35" w16cid:durableId="1553543671">
    <w:abstractNumId w:val="15"/>
  </w:num>
  <w:num w:numId="36" w16cid:durableId="458114055">
    <w:abstractNumId w:val="17"/>
  </w:num>
  <w:num w:numId="37" w16cid:durableId="6022989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063DA"/>
    <w:rsid w:val="00010D73"/>
    <w:rsid w:val="0001314D"/>
    <w:rsid w:val="0001443F"/>
    <w:rsid w:val="00015D2C"/>
    <w:rsid w:val="00016658"/>
    <w:rsid w:val="00021EB3"/>
    <w:rsid w:val="00022E8D"/>
    <w:rsid w:val="00024A7A"/>
    <w:rsid w:val="0003018C"/>
    <w:rsid w:val="000309DF"/>
    <w:rsid w:val="00031FEB"/>
    <w:rsid w:val="0003208D"/>
    <w:rsid w:val="000371CE"/>
    <w:rsid w:val="00044230"/>
    <w:rsid w:val="00046B4A"/>
    <w:rsid w:val="00047934"/>
    <w:rsid w:val="0005084A"/>
    <w:rsid w:val="00051A9E"/>
    <w:rsid w:val="00051CAE"/>
    <w:rsid w:val="00051E72"/>
    <w:rsid w:val="000534AD"/>
    <w:rsid w:val="000539ED"/>
    <w:rsid w:val="00053DE3"/>
    <w:rsid w:val="00053E60"/>
    <w:rsid w:val="00055DCD"/>
    <w:rsid w:val="000564C9"/>
    <w:rsid w:val="00056833"/>
    <w:rsid w:val="00062E4A"/>
    <w:rsid w:val="000670A5"/>
    <w:rsid w:val="0007048C"/>
    <w:rsid w:val="00072224"/>
    <w:rsid w:val="000736AB"/>
    <w:rsid w:val="00074CDD"/>
    <w:rsid w:val="0007706B"/>
    <w:rsid w:val="0008242F"/>
    <w:rsid w:val="00093B8A"/>
    <w:rsid w:val="00097E2F"/>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CF5"/>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1A1D"/>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5EE3"/>
    <w:rsid w:val="001B7378"/>
    <w:rsid w:val="001C0302"/>
    <w:rsid w:val="001C6C49"/>
    <w:rsid w:val="001D4B64"/>
    <w:rsid w:val="001D6B50"/>
    <w:rsid w:val="001D7254"/>
    <w:rsid w:val="001E19C3"/>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2054"/>
    <w:rsid w:val="002A6748"/>
    <w:rsid w:val="002B0440"/>
    <w:rsid w:val="002B13C0"/>
    <w:rsid w:val="002B206B"/>
    <w:rsid w:val="002B3171"/>
    <w:rsid w:val="002B684C"/>
    <w:rsid w:val="002C02E9"/>
    <w:rsid w:val="002C1C92"/>
    <w:rsid w:val="002C1E86"/>
    <w:rsid w:val="002D472B"/>
    <w:rsid w:val="002D473A"/>
    <w:rsid w:val="002D786D"/>
    <w:rsid w:val="002E1891"/>
    <w:rsid w:val="002E1DEB"/>
    <w:rsid w:val="002E5DB6"/>
    <w:rsid w:val="002F49B3"/>
    <w:rsid w:val="002F66C4"/>
    <w:rsid w:val="00300F45"/>
    <w:rsid w:val="00304B62"/>
    <w:rsid w:val="0030701D"/>
    <w:rsid w:val="00330DC8"/>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894"/>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1CD1"/>
    <w:rsid w:val="00495A93"/>
    <w:rsid w:val="00497369"/>
    <w:rsid w:val="004A58FA"/>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4F21"/>
    <w:rsid w:val="00565200"/>
    <w:rsid w:val="00566D97"/>
    <w:rsid w:val="00567DE5"/>
    <w:rsid w:val="00567E59"/>
    <w:rsid w:val="00576F0F"/>
    <w:rsid w:val="00580428"/>
    <w:rsid w:val="00583A1F"/>
    <w:rsid w:val="00585647"/>
    <w:rsid w:val="00585A3D"/>
    <w:rsid w:val="00585C3D"/>
    <w:rsid w:val="00591CC1"/>
    <w:rsid w:val="005A4B10"/>
    <w:rsid w:val="005A5AB6"/>
    <w:rsid w:val="005A7F30"/>
    <w:rsid w:val="005B65B5"/>
    <w:rsid w:val="005C77DE"/>
    <w:rsid w:val="005D153C"/>
    <w:rsid w:val="005D742D"/>
    <w:rsid w:val="005E0503"/>
    <w:rsid w:val="005E12B3"/>
    <w:rsid w:val="005E1624"/>
    <w:rsid w:val="005E1D00"/>
    <w:rsid w:val="005E1E0C"/>
    <w:rsid w:val="005E2288"/>
    <w:rsid w:val="005E387E"/>
    <w:rsid w:val="005E53CE"/>
    <w:rsid w:val="005E631D"/>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48E"/>
    <w:rsid w:val="006378DA"/>
    <w:rsid w:val="00637EE7"/>
    <w:rsid w:val="00643E43"/>
    <w:rsid w:val="00647912"/>
    <w:rsid w:val="0065050C"/>
    <w:rsid w:val="0065467C"/>
    <w:rsid w:val="00660340"/>
    <w:rsid w:val="0066271B"/>
    <w:rsid w:val="00663BD8"/>
    <w:rsid w:val="006648CD"/>
    <w:rsid w:val="0067471F"/>
    <w:rsid w:val="00674BB2"/>
    <w:rsid w:val="006759A4"/>
    <w:rsid w:val="006761FD"/>
    <w:rsid w:val="0067699A"/>
    <w:rsid w:val="00680303"/>
    <w:rsid w:val="0068062A"/>
    <w:rsid w:val="00683118"/>
    <w:rsid w:val="00691032"/>
    <w:rsid w:val="00692070"/>
    <w:rsid w:val="006A0432"/>
    <w:rsid w:val="006A149B"/>
    <w:rsid w:val="006A73FD"/>
    <w:rsid w:val="006B0653"/>
    <w:rsid w:val="006B162F"/>
    <w:rsid w:val="006B2F2A"/>
    <w:rsid w:val="006B7D8C"/>
    <w:rsid w:val="006B7FC2"/>
    <w:rsid w:val="006C0DCD"/>
    <w:rsid w:val="006C19C8"/>
    <w:rsid w:val="006C1D43"/>
    <w:rsid w:val="006C1E40"/>
    <w:rsid w:val="006C761E"/>
    <w:rsid w:val="006D04D6"/>
    <w:rsid w:val="006D415B"/>
    <w:rsid w:val="006D4AC3"/>
    <w:rsid w:val="006E0673"/>
    <w:rsid w:val="006E33D9"/>
    <w:rsid w:val="006E4E92"/>
    <w:rsid w:val="006E560C"/>
    <w:rsid w:val="006F05B1"/>
    <w:rsid w:val="007018B7"/>
    <w:rsid w:val="00704235"/>
    <w:rsid w:val="00705188"/>
    <w:rsid w:val="00706853"/>
    <w:rsid w:val="00706DD4"/>
    <w:rsid w:val="00710D1C"/>
    <w:rsid w:val="00717756"/>
    <w:rsid w:val="0072474A"/>
    <w:rsid w:val="00725408"/>
    <w:rsid w:val="00725C14"/>
    <w:rsid w:val="007264CD"/>
    <w:rsid w:val="0072785A"/>
    <w:rsid w:val="00731440"/>
    <w:rsid w:val="00733D1B"/>
    <w:rsid w:val="00740439"/>
    <w:rsid w:val="00740888"/>
    <w:rsid w:val="00743857"/>
    <w:rsid w:val="00747847"/>
    <w:rsid w:val="00750EBA"/>
    <w:rsid w:val="007546E8"/>
    <w:rsid w:val="007560AB"/>
    <w:rsid w:val="0076314A"/>
    <w:rsid w:val="0076508D"/>
    <w:rsid w:val="007676DE"/>
    <w:rsid w:val="00770331"/>
    <w:rsid w:val="00772936"/>
    <w:rsid w:val="00774239"/>
    <w:rsid w:val="00775397"/>
    <w:rsid w:val="0077662D"/>
    <w:rsid w:val="00777992"/>
    <w:rsid w:val="0078228F"/>
    <w:rsid w:val="007822C3"/>
    <w:rsid w:val="0079013C"/>
    <w:rsid w:val="007927F5"/>
    <w:rsid w:val="007935D2"/>
    <w:rsid w:val="007966AA"/>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9D3"/>
    <w:rsid w:val="00842E3A"/>
    <w:rsid w:val="00843A4F"/>
    <w:rsid w:val="008459E3"/>
    <w:rsid w:val="00847E8A"/>
    <w:rsid w:val="008501A3"/>
    <w:rsid w:val="00854281"/>
    <w:rsid w:val="00854B7C"/>
    <w:rsid w:val="00855040"/>
    <w:rsid w:val="00860CF4"/>
    <w:rsid w:val="008664A2"/>
    <w:rsid w:val="00867609"/>
    <w:rsid w:val="0086776E"/>
    <w:rsid w:val="00867B07"/>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1FE5"/>
    <w:rsid w:val="008E7578"/>
    <w:rsid w:val="008F28B1"/>
    <w:rsid w:val="008F3CD8"/>
    <w:rsid w:val="008F69C9"/>
    <w:rsid w:val="008F7B5F"/>
    <w:rsid w:val="0090455C"/>
    <w:rsid w:val="00906BD1"/>
    <w:rsid w:val="009105E1"/>
    <w:rsid w:val="0091078D"/>
    <w:rsid w:val="009139BD"/>
    <w:rsid w:val="00923596"/>
    <w:rsid w:val="009246DD"/>
    <w:rsid w:val="0093431C"/>
    <w:rsid w:val="009361A1"/>
    <w:rsid w:val="00940667"/>
    <w:rsid w:val="00941128"/>
    <w:rsid w:val="00942D93"/>
    <w:rsid w:val="009454DE"/>
    <w:rsid w:val="00947939"/>
    <w:rsid w:val="0095554F"/>
    <w:rsid w:val="00955B20"/>
    <w:rsid w:val="00956EC5"/>
    <w:rsid w:val="009645AB"/>
    <w:rsid w:val="00964DE6"/>
    <w:rsid w:val="00971485"/>
    <w:rsid w:val="00972751"/>
    <w:rsid w:val="0097360E"/>
    <w:rsid w:val="00977C10"/>
    <w:rsid w:val="00980B3C"/>
    <w:rsid w:val="00981FE7"/>
    <w:rsid w:val="0098483C"/>
    <w:rsid w:val="00986B21"/>
    <w:rsid w:val="00990253"/>
    <w:rsid w:val="00990DB4"/>
    <w:rsid w:val="009944D6"/>
    <w:rsid w:val="009958CB"/>
    <w:rsid w:val="00997C40"/>
    <w:rsid w:val="009A0D66"/>
    <w:rsid w:val="009A4D3D"/>
    <w:rsid w:val="009B2F7D"/>
    <w:rsid w:val="009B31B2"/>
    <w:rsid w:val="009B3956"/>
    <w:rsid w:val="009C54FA"/>
    <w:rsid w:val="009C723F"/>
    <w:rsid w:val="009D0487"/>
    <w:rsid w:val="009D102B"/>
    <w:rsid w:val="009D1CDD"/>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542A"/>
    <w:rsid w:val="00A47531"/>
    <w:rsid w:val="00A47733"/>
    <w:rsid w:val="00A47AA5"/>
    <w:rsid w:val="00A552D6"/>
    <w:rsid w:val="00A5614F"/>
    <w:rsid w:val="00A57F54"/>
    <w:rsid w:val="00A6054A"/>
    <w:rsid w:val="00A6127E"/>
    <w:rsid w:val="00A62E27"/>
    <w:rsid w:val="00A62F2B"/>
    <w:rsid w:val="00A6464D"/>
    <w:rsid w:val="00A65DF8"/>
    <w:rsid w:val="00A727A8"/>
    <w:rsid w:val="00A76733"/>
    <w:rsid w:val="00A909FA"/>
    <w:rsid w:val="00A90F34"/>
    <w:rsid w:val="00A91C14"/>
    <w:rsid w:val="00A94E66"/>
    <w:rsid w:val="00AA3F35"/>
    <w:rsid w:val="00AA6CCD"/>
    <w:rsid w:val="00AB3F38"/>
    <w:rsid w:val="00AB76C8"/>
    <w:rsid w:val="00AC0424"/>
    <w:rsid w:val="00AC107F"/>
    <w:rsid w:val="00AC21A5"/>
    <w:rsid w:val="00AC62CF"/>
    <w:rsid w:val="00AD07E7"/>
    <w:rsid w:val="00AD1114"/>
    <w:rsid w:val="00AD28CB"/>
    <w:rsid w:val="00AD540E"/>
    <w:rsid w:val="00AE366E"/>
    <w:rsid w:val="00AE669F"/>
    <w:rsid w:val="00AE6A54"/>
    <w:rsid w:val="00AF52DE"/>
    <w:rsid w:val="00B00B0E"/>
    <w:rsid w:val="00B00E23"/>
    <w:rsid w:val="00B037E8"/>
    <w:rsid w:val="00B03CC7"/>
    <w:rsid w:val="00B03CC9"/>
    <w:rsid w:val="00B051BA"/>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44DD3"/>
    <w:rsid w:val="00B53156"/>
    <w:rsid w:val="00B65801"/>
    <w:rsid w:val="00B671DC"/>
    <w:rsid w:val="00B75D17"/>
    <w:rsid w:val="00B833F2"/>
    <w:rsid w:val="00B84B53"/>
    <w:rsid w:val="00B87A3D"/>
    <w:rsid w:val="00B87DCC"/>
    <w:rsid w:val="00B90CAE"/>
    <w:rsid w:val="00B92B95"/>
    <w:rsid w:val="00BA0F6E"/>
    <w:rsid w:val="00BA532D"/>
    <w:rsid w:val="00BA6212"/>
    <w:rsid w:val="00BA6627"/>
    <w:rsid w:val="00BA6BB5"/>
    <w:rsid w:val="00BB0CD6"/>
    <w:rsid w:val="00BB1BF6"/>
    <w:rsid w:val="00BB38A7"/>
    <w:rsid w:val="00BB6BE2"/>
    <w:rsid w:val="00BC2A7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413A"/>
    <w:rsid w:val="00C678B4"/>
    <w:rsid w:val="00C728F6"/>
    <w:rsid w:val="00C75AEF"/>
    <w:rsid w:val="00C85681"/>
    <w:rsid w:val="00C86A74"/>
    <w:rsid w:val="00C9066B"/>
    <w:rsid w:val="00C925E4"/>
    <w:rsid w:val="00C935D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46776"/>
    <w:rsid w:val="00D5077F"/>
    <w:rsid w:val="00D51CD2"/>
    <w:rsid w:val="00D52F60"/>
    <w:rsid w:val="00D5621E"/>
    <w:rsid w:val="00D566BB"/>
    <w:rsid w:val="00D572E2"/>
    <w:rsid w:val="00D6154E"/>
    <w:rsid w:val="00D617C4"/>
    <w:rsid w:val="00D646B2"/>
    <w:rsid w:val="00D72A16"/>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49B4"/>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3CB"/>
    <w:rsid w:val="00EB2A39"/>
    <w:rsid w:val="00EB52E0"/>
    <w:rsid w:val="00EC303F"/>
    <w:rsid w:val="00EC3183"/>
    <w:rsid w:val="00EC63B6"/>
    <w:rsid w:val="00ED03F7"/>
    <w:rsid w:val="00ED101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C5D"/>
    <w:rsid w:val="00F97F53"/>
    <w:rsid w:val="00FA166C"/>
    <w:rsid w:val="00FA6381"/>
    <w:rsid w:val="00FA6860"/>
    <w:rsid w:val="00FB1989"/>
    <w:rsid w:val="00FB410D"/>
    <w:rsid w:val="00FB619F"/>
    <w:rsid w:val="00FB6A9B"/>
    <w:rsid w:val="00FB79E4"/>
    <w:rsid w:val="00FC095E"/>
    <w:rsid w:val="00FC2222"/>
    <w:rsid w:val="00FC357E"/>
    <w:rsid w:val="00FC4A7C"/>
    <w:rsid w:val="00FC5A91"/>
    <w:rsid w:val="00FC70BB"/>
    <w:rsid w:val="00FC7FCD"/>
    <w:rsid w:val="00FD22B9"/>
    <w:rsid w:val="00FD4C5B"/>
    <w:rsid w:val="00FD660D"/>
    <w:rsid w:val="00FD6CF1"/>
    <w:rsid w:val="00FD75B5"/>
    <w:rsid w:val="00FE017F"/>
    <w:rsid w:val="00FE1FB6"/>
    <w:rsid w:val="00FE38E9"/>
    <w:rsid w:val="00FE3B14"/>
    <w:rsid w:val="00FE62FD"/>
    <w:rsid w:val="00FE74EF"/>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063D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Menzionenonrisolta1">
    <w:name w:val="Menzione non risolta1"/>
    <w:basedOn w:val="Carpredefinitoparagrafo"/>
    <w:uiPriority w:val="99"/>
    <w:semiHidden/>
    <w:unhideWhenUsed/>
    <w:rsid w:val="00BC2A79"/>
    <w:rPr>
      <w:color w:val="605E5C"/>
      <w:shd w:val="clear" w:color="auto" w:fill="E1DFDD"/>
    </w:rPr>
  </w:style>
  <w:style w:type="character" w:customStyle="1" w:styleId="StrongEmphasis">
    <w:name w:val="Strong Emphasis"/>
    <w:qFormat/>
    <w:rsid w:val="008F69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B75F6-FD8C-4F61-84BB-7A689ED2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466</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3</cp:revision>
  <cp:lastPrinted>2023-05-02T13:27:00Z</cp:lastPrinted>
  <dcterms:created xsi:type="dcterms:W3CDTF">2024-03-25T14:54:00Z</dcterms:created>
  <dcterms:modified xsi:type="dcterms:W3CDTF">2024-03-25T14:58:00Z</dcterms:modified>
</cp:coreProperties>
</file>